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55200B" w14:textId="77777777" w:rsidR="00E74D5D" w:rsidRDefault="00000000" w:rsidP="00CF18C6">
      <w:pPr>
        <w:pStyle w:val="WW-Titre"/>
        <w:spacing w:before="0" w:after="600"/>
      </w:pPr>
      <w:r>
        <w:t>Modèle d</w:t>
      </w:r>
      <w:r w:rsidR="00935735">
        <w:t>u</w:t>
      </w:r>
      <w:r>
        <w:t xml:space="preserve"> </w:t>
      </w:r>
      <w:r w:rsidR="00935735">
        <w:t xml:space="preserve">résume </w:t>
      </w:r>
      <w:r w:rsidR="00FE58A3">
        <w:t>court</w:t>
      </w:r>
      <w:r>
        <w:t xml:space="preserve"> pour </w:t>
      </w:r>
      <w:r w:rsidR="00935735">
        <w:t>la journée de doctorants MoDyCo</w:t>
      </w:r>
      <w:r>
        <w:br/>
        <w:t xml:space="preserve">(style </w:t>
      </w:r>
      <w:r>
        <w:rPr>
          <w:i/>
          <w:iCs/>
        </w:rPr>
        <w:t>Titre</w:t>
      </w:r>
      <w:r>
        <w:t> : Normal + Font 14 pt Gras, Centré</w:t>
      </w:r>
      <w:r>
        <w:rPr>
          <w:i/>
          <w:iCs/>
        </w:rPr>
        <w:t>)</w:t>
      </w:r>
    </w:p>
    <w:p w14:paraId="78BB16D7" w14:textId="77777777" w:rsidR="00E74D5D" w:rsidRDefault="00000000">
      <w:pPr>
        <w:pStyle w:val="Auteurs"/>
        <w:spacing w:after="0"/>
      </w:pPr>
      <w:r>
        <w:t>Untel Trucmuche</w:t>
      </w:r>
      <w:r>
        <w:rPr>
          <w:vertAlign w:val="superscript"/>
        </w:rPr>
        <w:t>1</w:t>
      </w:r>
      <w:r>
        <w:t xml:space="preserve"> Unetelle Machinchose</w:t>
      </w:r>
      <w:r>
        <w:rPr>
          <w:vertAlign w:val="superscript"/>
        </w:rPr>
        <w:t xml:space="preserve">1, </w:t>
      </w:r>
      <w:r w:rsidR="00935735">
        <w:rPr>
          <w:vertAlign w:val="superscript"/>
        </w:rPr>
        <w:t>2</w:t>
      </w:r>
      <w:r>
        <w:br/>
        <w:t xml:space="preserve">(style </w:t>
      </w:r>
      <w:r>
        <w:rPr>
          <w:i/>
          <w:iCs/>
        </w:rPr>
        <w:t>Auteurs</w:t>
      </w:r>
      <w:r>
        <w:t> : Normal + Font 11 pt)</w:t>
      </w:r>
    </w:p>
    <w:p w14:paraId="3C6835EF" w14:textId="77777777" w:rsidR="00E74D5D" w:rsidRDefault="00000000">
      <w:pPr>
        <w:pStyle w:val="Auteurs"/>
        <w:spacing w:after="0"/>
      </w:pPr>
      <w:r>
        <w:t>(1) Lab</w:t>
      </w:r>
      <w:r w:rsidR="00935735">
        <w:t xml:space="preserve">, </w:t>
      </w:r>
      <w:r>
        <w:t>adresse, CP Ville, Pays</w:t>
      </w:r>
    </w:p>
    <w:p w14:paraId="04E9E72C" w14:textId="77777777" w:rsidR="00E74D5D" w:rsidRDefault="00000000">
      <w:pPr>
        <w:pStyle w:val="Auteurs"/>
        <w:spacing w:after="0"/>
      </w:pPr>
      <w:r>
        <w:t>(2) Lab, adresse, CP Ville, Pays</w:t>
      </w:r>
    </w:p>
    <w:p w14:paraId="1C563231" w14:textId="77777777" w:rsidR="00E74D5D" w:rsidRPr="00873796" w:rsidRDefault="00873796">
      <w:pPr>
        <w:pStyle w:val="Auteurs"/>
        <w:spacing w:after="0"/>
      </w:pPr>
      <w:r w:rsidRPr="00873796">
        <w:rPr>
          <w:rFonts w:ascii="Courier" w:hAnsi="Courier" w:cs="Courier"/>
          <w:sz w:val="18"/>
        </w:rPr>
        <w:t>untel-trucmuche@</w:t>
      </w:r>
      <w:r w:rsidR="00935735" w:rsidRPr="00873796">
        <w:rPr>
          <w:rFonts w:ascii="Courier" w:hAnsi="Courier" w:cs="Courier"/>
          <w:sz w:val="18"/>
        </w:rPr>
        <w:t>best</w:t>
      </w:r>
      <w:r>
        <w:rPr>
          <w:rFonts w:ascii="Courier" w:hAnsi="Courier" w:cs="Courier"/>
          <w:sz w:val="18"/>
        </w:rPr>
        <w:t>-</w:t>
      </w:r>
      <w:r w:rsidRPr="00873796">
        <w:rPr>
          <w:rFonts w:ascii="Courier" w:hAnsi="Courier" w:cs="Courier"/>
          <w:sz w:val="18"/>
        </w:rPr>
        <w:t>lab.</w:t>
      </w:r>
      <w:r w:rsidR="00935735" w:rsidRPr="00873796">
        <w:rPr>
          <w:rFonts w:ascii="Courier" w:hAnsi="Courier" w:cs="Courier"/>
          <w:sz w:val="18"/>
        </w:rPr>
        <w:t>com</w:t>
      </w:r>
      <w:r w:rsidRPr="00873796">
        <w:rPr>
          <w:rFonts w:ascii="Courier" w:hAnsi="Courier" w:cs="Courier"/>
          <w:sz w:val="18"/>
        </w:rPr>
        <w:t>, unetelle-machin</w:t>
      </w:r>
      <w:r>
        <w:rPr>
          <w:rFonts w:ascii="Courier" w:hAnsi="Courier" w:cs="Courier"/>
          <w:sz w:val="18"/>
        </w:rPr>
        <w:t>chose</w:t>
      </w:r>
      <w:r w:rsidRPr="00873796">
        <w:rPr>
          <w:rFonts w:ascii="Courier" w:hAnsi="Courier" w:cs="Courier"/>
          <w:sz w:val="18"/>
        </w:rPr>
        <w:t>@</w:t>
      </w:r>
      <w:r w:rsidR="00935735" w:rsidRPr="00873796">
        <w:rPr>
          <w:rFonts w:ascii="Courier" w:hAnsi="Courier" w:cs="Courier"/>
          <w:sz w:val="18"/>
        </w:rPr>
        <w:t>second-best</w:t>
      </w:r>
      <w:r w:rsidRPr="00873796">
        <w:rPr>
          <w:rFonts w:ascii="Courier" w:hAnsi="Courier" w:cs="Courier"/>
          <w:sz w:val="18"/>
        </w:rPr>
        <w:t>-</w:t>
      </w:r>
      <w:r w:rsidR="00935735" w:rsidRPr="00873796">
        <w:rPr>
          <w:rFonts w:ascii="Courier" w:hAnsi="Courier" w:cs="Courier"/>
          <w:sz w:val="18"/>
        </w:rPr>
        <w:t>lab</w:t>
      </w:r>
      <w:r w:rsidRPr="00873796">
        <w:rPr>
          <w:rFonts w:ascii="Courier" w:hAnsi="Courier" w:cs="Courier"/>
          <w:sz w:val="18"/>
        </w:rPr>
        <w:t>.</w:t>
      </w:r>
      <w:r w:rsidR="00935735" w:rsidRPr="00873796">
        <w:rPr>
          <w:rFonts w:ascii="Courier" w:hAnsi="Courier" w:cs="Courier"/>
          <w:sz w:val="18"/>
        </w:rPr>
        <w:t>com</w:t>
      </w:r>
    </w:p>
    <w:p w14:paraId="31D045E9" w14:textId="77777777" w:rsidR="00FE58A3" w:rsidRPr="00FE58A3" w:rsidRDefault="00FE58A3">
      <w:pPr>
        <w:pStyle w:val="Rsum"/>
        <w:rPr>
          <w:b/>
          <w:bCs/>
        </w:rPr>
      </w:pPr>
      <w:r>
        <w:rPr>
          <w:b/>
          <w:bCs/>
        </w:rPr>
        <w:t xml:space="preserve"> </w:t>
      </w:r>
    </w:p>
    <w:p w14:paraId="1E16D9C2" w14:textId="77777777" w:rsidR="00FE58A3" w:rsidRDefault="00FE58A3" w:rsidP="00085A32">
      <w:pPr>
        <w:tabs>
          <w:tab w:val="left" w:pos="3546"/>
        </w:tabs>
        <w:rPr>
          <w:rStyle w:val="lev"/>
        </w:rPr>
      </w:pPr>
      <w:r>
        <w:rPr>
          <w:rStyle w:val="lev"/>
        </w:rPr>
        <w:t>Titre de thèse</w:t>
      </w:r>
      <w:r w:rsidR="00085A32">
        <w:rPr>
          <w:rStyle w:val="lev"/>
        </w:rPr>
        <w:t xml:space="preserve"> : </w:t>
      </w:r>
      <w:r w:rsidR="00085A32">
        <w:t xml:space="preserve">Lorem ipsum dolor sit amet, consectetuer adipiscing elit. </w:t>
      </w:r>
    </w:p>
    <w:p w14:paraId="6DACA058" w14:textId="77777777" w:rsidR="00FE58A3" w:rsidRDefault="00FE58A3" w:rsidP="00FE58A3">
      <w:pPr>
        <w:rPr>
          <w:rStyle w:val="lev"/>
        </w:rPr>
      </w:pPr>
      <w:r>
        <w:rPr>
          <w:rStyle w:val="lev"/>
        </w:rPr>
        <w:t>Année de thèse :</w:t>
      </w:r>
      <w:r w:rsidR="00085A32">
        <w:rPr>
          <w:rStyle w:val="lev"/>
        </w:rPr>
        <w:t xml:space="preserve"> </w:t>
      </w:r>
      <w:r w:rsidR="00085A32" w:rsidRPr="00085A32">
        <w:rPr>
          <w:rStyle w:val="lev"/>
          <w:b w:val="0"/>
          <w:bCs w:val="0"/>
        </w:rPr>
        <w:t>n année</w:t>
      </w:r>
    </w:p>
    <w:p w14:paraId="12904B01" w14:textId="77777777" w:rsidR="00FE58A3" w:rsidRPr="00FE58A3" w:rsidRDefault="00FE58A3" w:rsidP="00FE58A3">
      <w:pPr>
        <w:rPr>
          <w:rStyle w:val="lev"/>
        </w:rPr>
      </w:pPr>
      <w:r>
        <w:rPr>
          <w:rStyle w:val="lev"/>
        </w:rPr>
        <w:t>Pôle de recherche :</w:t>
      </w:r>
      <w:r w:rsidR="00085A32">
        <w:rPr>
          <w:rStyle w:val="lev"/>
        </w:rPr>
        <w:t xml:space="preserve"> </w:t>
      </w:r>
      <w:r w:rsidR="00085A32">
        <w:t>Latin – Lorem ipsum</w:t>
      </w:r>
    </w:p>
    <w:p w14:paraId="449A22BB" w14:textId="77777777" w:rsidR="00E74D5D" w:rsidRDefault="0084511A">
      <w:pPr>
        <w:pStyle w:val="Rsum"/>
      </w:pPr>
      <w:r>
        <w:pict w14:anchorId="457439A1">
          <v:line id="_x0000_s2050" alt="" style="position:absolute;left:0;text-align:left;z-index:1;mso-wrap-edited:f;mso-width-percent:0;mso-height-percent:0;mso-width-percent:0;mso-height-percent:0" from="49.7pt,17.45pt" to="399.3pt,17.45pt" strokeweight=".26mm">
            <v:stroke joinstyle="miter" endcap="square"/>
          </v:line>
        </w:pict>
      </w:r>
      <w:r w:rsidR="00000000">
        <w:t>Résumé</w:t>
      </w:r>
    </w:p>
    <w:p w14:paraId="683330B4" w14:textId="4B4621E2" w:rsidR="00935735" w:rsidRDefault="00000000">
      <w:pPr>
        <w:spacing w:after="0"/>
        <w:rPr>
          <w:lang w:val="en-US"/>
        </w:rPr>
      </w:pPr>
      <w:r>
        <w:t xml:space="preserve">Ici, un résumé en français (max. </w:t>
      </w:r>
      <w:r w:rsidR="00A00432">
        <w:t>300 mots</w:t>
      </w:r>
      <w:r>
        <w:t xml:space="preserve">). </w:t>
      </w:r>
      <w:r>
        <w:rPr>
          <w:lang w:val="en-US"/>
        </w:rPr>
        <w:t>Times, 10pt.</w:t>
      </w:r>
    </w:p>
    <w:p w14:paraId="0EE06241" w14:textId="77777777" w:rsidR="00085A32" w:rsidRDefault="00085A32">
      <w:pPr>
        <w:spacing w:after="0"/>
        <w:rPr>
          <w:lang w:val="en-US"/>
        </w:rPr>
      </w:pPr>
    </w:p>
    <w:p w14:paraId="51260A90" w14:textId="77777777" w:rsidR="00085A32" w:rsidRPr="00085A32" w:rsidRDefault="00085A32">
      <w:pPr>
        <w:spacing w:after="0"/>
      </w:pPr>
      <w:r w:rsidRPr="00085A32">
        <w:rPr>
          <w:lang w:val="en-US"/>
        </w:rPr>
        <w:t xml:space="preserve">Lorem ipsum dolor sit amet, consectetuer adipiscing elit. Aenean commodo ligula eget dolor. </w:t>
      </w:r>
      <w:r w:rsidRPr="0005758D">
        <w:rPr>
          <w:lang w:val="fr-CA"/>
        </w:rPr>
        <w:t xml:space="preserve">Aenean massa. Cum sociis natoque penatibus et magnis dis parturient montes, nascetur ridiculus mus. </w:t>
      </w:r>
      <w:r>
        <w:t>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w:t>
      </w:r>
      <w:r w:rsidRPr="00085A32">
        <w:t xml:space="preserve"> </w:t>
      </w:r>
      <w:r>
        <w:t>Nam eget dui. Etiam rhoncus. Maecenas tempus, tellus eget condimentum rhoncus, sem quam semper libero, sit amet adipiscing sem neque sed ipsum.</w:t>
      </w:r>
    </w:p>
    <w:p w14:paraId="3B7023EF" w14:textId="77777777" w:rsidR="00E74D5D" w:rsidRDefault="00E74D5D">
      <w:pPr>
        <w:pStyle w:val="HorizontalLine"/>
      </w:pPr>
    </w:p>
    <w:p w14:paraId="581F57B2" w14:textId="2C190D9D" w:rsidR="007416E9" w:rsidRDefault="00000000" w:rsidP="00FE58A3">
      <w:pPr>
        <w:spacing w:after="0"/>
      </w:pPr>
      <w:bookmarkStart w:id="0" w:name="_Hlk195719295"/>
      <w:r>
        <w:rPr>
          <w:smallCaps/>
          <w:sz w:val="28"/>
        </w:rPr>
        <w:t>Mots-clés :</w:t>
      </w:r>
      <w:r>
        <w:t xml:space="preserve">  </w:t>
      </w:r>
      <w:bookmarkStart w:id="1" w:name="_Hlk195719346"/>
      <w:r>
        <w:t>Ici</w:t>
      </w:r>
      <w:r w:rsidR="008A4A85">
        <w:rPr>
          <w:rFonts w:hint="eastAsia"/>
          <w:lang w:eastAsia="zh-TW"/>
        </w:rPr>
        <w:t>,</w:t>
      </w:r>
      <w:r>
        <w:t xml:space="preserve"> </w:t>
      </w:r>
      <w:r w:rsidR="0005758D">
        <w:rPr>
          <w:rFonts w:hint="eastAsia"/>
          <w:lang w:eastAsia="zh-TW"/>
        </w:rPr>
        <w:t>mettez 3</w:t>
      </w:r>
      <w:r>
        <w:t xml:space="preserve"> mots-clés</w:t>
      </w:r>
      <w:bookmarkEnd w:id="1"/>
      <w:r>
        <w:t xml:space="preserve"> en français. Times, 10pt.</w:t>
      </w:r>
      <w:r>
        <w:br/>
      </w:r>
      <w:r>
        <w:rPr>
          <w:smallCaps/>
          <w:sz w:val="28"/>
        </w:rPr>
        <w:t>Keywords:</w:t>
      </w:r>
      <w:r>
        <w:t xml:space="preserve">   Là, </w:t>
      </w:r>
      <w:r w:rsidR="0005758D">
        <w:rPr>
          <w:rFonts w:hint="eastAsia"/>
          <w:lang w:eastAsia="zh-TW"/>
        </w:rPr>
        <w:t>mettez 3</w:t>
      </w:r>
      <w:r>
        <w:t xml:space="preserve"> mots-</w:t>
      </w:r>
      <w:r w:rsidR="008A4A85">
        <w:t>clés</w:t>
      </w:r>
      <w:r>
        <w:t xml:space="preserve"> en anglais. Times, 10pt.</w:t>
      </w:r>
      <w:bookmarkEnd w:id="0"/>
    </w:p>
    <w:sectPr w:rsidR="007416E9" w:rsidSect="00CA74FA">
      <w:headerReference w:type="even" r:id="rId8"/>
      <w:headerReference w:type="default" r:id="rId9"/>
      <w:footerReference w:type="even" r:id="rId10"/>
      <w:footerReference w:type="default" r:id="rId11"/>
      <w:headerReference w:type="first" r:id="rId12"/>
      <w:footerReference w:type="first" r:id="rId13"/>
      <w:pgSz w:w="8504" w:h="11906"/>
      <w:pgMar w:top="426" w:right="227" w:bottom="776" w:left="2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61230" w14:textId="77777777" w:rsidR="0084511A" w:rsidRDefault="0084511A">
      <w:pPr>
        <w:spacing w:after="0"/>
      </w:pPr>
      <w:r>
        <w:separator/>
      </w:r>
    </w:p>
  </w:endnote>
  <w:endnote w:type="continuationSeparator" w:id="0">
    <w:p w14:paraId="5E123605" w14:textId="77777777" w:rsidR="0084511A" w:rsidRDefault="008451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20B0604020202020204"/>
    <w:charset w:val="00"/>
    <w:family w:val="roman"/>
    <w:pitch w:val="variable"/>
    <w:sig w:usb0="E0002EFF" w:usb1="C000785B" w:usb2="00000009" w:usb3="00000000" w:csb0="000001FF" w:csb1="00000000"/>
  </w:font>
  <w:font w:name="Bitstream Vera Sans">
    <w:altName w:val="Arial"/>
    <w:panose1 w:val="020B0604020202020204"/>
    <w:charset w:val="00"/>
    <w:family w:val="roman"/>
    <w:pitch w:val="variable"/>
  </w:font>
  <w:font w:name="Mincho">
    <w:altName w:val="MS Mincho"/>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ohit Devanagari">
    <w:altName w:val="Calibri"/>
    <w:panose1 w:val="020B0604020202020204"/>
    <w:charset w:val="00"/>
    <w:family w:val="auto"/>
    <w:pitch w:val="variable"/>
  </w:font>
  <w:font w:name="FreeSans">
    <w:altName w:val="Calibri"/>
    <w:panose1 w:val="020B0604020202020204"/>
    <w:charset w:val="00"/>
    <w:family w:val="auto"/>
    <w:pitch w:val="variable"/>
  </w:font>
  <w:font w:name="Times-Roman">
    <w:altName w:val="Times New Roman"/>
    <w:panose1 w:val="020B0604020202020204"/>
    <w:charset w:val="00"/>
    <w:family w:val="auto"/>
    <w:pitch w:val="variable"/>
  </w:font>
  <w:font w:name="Liberation Mono">
    <w:panose1 w:val="020B0604020202020204"/>
    <w:charset w:val="00"/>
    <w:family w:val="auto"/>
    <w:pitch w:val="variable"/>
  </w:font>
  <w:font w:name="AR PL SungtiL GB">
    <w:panose1 w:val="020B0604020202020204"/>
    <w:charset w:val="00"/>
    <w:family w:val="auto"/>
    <w:pitch w:val="variable"/>
  </w:font>
  <w:font w:name="Courier">
    <w:altName w:val="Courier New"/>
    <w:panose1 w:val="020703090202050204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B80DA" w14:textId="77777777" w:rsidR="00A00432" w:rsidRDefault="00A004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0D28" w14:textId="77777777" w:rsidR="00E74D5D" w:rsidRDefault="00E74D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C6950" w14:textId="77777777" w:rsidR="00E74D5D" w:rsidRDefault="00E74D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A1612" w14:textId="77777777" w:rsidR="0084511A" w:rsidRDefault="0084511A">
      <w:pPr>
        <w:spacing w:after="0"/>
      </w:pPr>
      <w:r>
        <w:separator/>
      </w:r>
    </w:p>
  </w:footnote>
  <w:footnote w:type="continuationSeparator" w:id="0">
    <w:p w14:paraId="139194B6" w14:textId="77777777" w:rsidR="0084511A" w:rsidRDefault="008451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C339" w14:textId="77777777" w:rsidR="00A00432" w:rsidRDefault="00A004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979BE" w14:textId="77777777" w:rsidR="00E74D5D" w:rsidRDefault="00E74D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D318" w14:textId="77777777" w:rsidR="00E74D5D" w:rsidRDefault="00E74D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pStyle w:val="WW-ListBullet"/>
      <w:lvlText w:val=""/>
      <w:lvlJc w:val="left"/>
      <w:pPr>
        <w:tabs>
          <w:tab w:val="num" w:pos="530"/>
        </w:tabs>
        <w:ind w:left="530" w:hanging="170"/>
      </w:pPr>
      <w:rPr>
        <w:rFonts w:ascii="Symbol" w:hAnsi="Symbol" w:cs="Symbol"/>
      </w:rPr>
    </w:lvl>
    <w:lvl w:ilvl="1">
      <w:start w:val="1"/>
      <w:numFmt w:val="bullet"/>
      <w:lvlText w:val=""/>
      <w:lvlJc w:val="left"/>
      <w:pPr>
        <w:tabs>
          <w:tab w:val="num" w:pos="700"/>
        </w:tabs>
        <w:ind w:left="700" w:hanging="170"/>
      </w:pPr>
      <w:rPr>
        <w:rFonts w:ascii="Symbol" w:hAnsi="Symbol" w:cs="Symbol"/>
      </w:rPr>
    </w:lvl>
    <w:lvl w:ilvl="2">
      <w:start w:val="1"/>
      <w:numFmt w:val="bullet"/>
      <w:lvlText w:val=""/>
      <w:lvlJc w:val="left"/>
      <w:pPr>
        <w:tabs>
          <w:tab w:val="num" w:pos="870"/>
        </w:tabs>
        <w:ind w:left="870" w:hanging="170"/>
      </w:pPr>
      <w:rPr>
        <w:rFonts w:ascii="Symbol" w:hAnsi="Symbol" w:cs="Symbol"/>
      </w:rPr>
    </w:lvl>
    <w:lvl w:ilvl="3">
      <w:start w:val="1"/>
      <w:numFmt w:val="bullet"/>
      <w:lvlText w:val=""/>
      <w:lvlJc w:val="left"/>
      <w:pPr>
        <w:tabs>
          <w:tab w:val="num" w:pos="1040"/>
        </w:tabs>
        <w:ind w:left="1040" w:hanging="170"/>
      </w:pPr>
      <w:rPr>
        <w:rFonts w:ascii="Symbol" w:hAnsi="Symbol" w:cs="Symbol"/>
      </w:rPr>
    </w:lvl>
    <w:lvl w:ilvl="4">
      <w:start w:val="1"/>
      <w:numFmt w:val="bullet"/>
      <w:lvlText w:val=""/>
      <w:lvlJc w:val="left"/>
      <w:pPr>
        <w:tabs>
          <w:tab w:val="num" w:pos="1210"/>
        </w:tabs>
        <w:ind w:left="1210" w:hanging="170"/>
      </w:pPr>
      <w:rPr>
        <w:rFonts w:ascii="Symbol" w:hAnsi="Symbol" w:cs="Symbol"/>
      </w:rPr>
    </w:lvl>
    <w:lvl w:ilvl="5">
      <w:start w:val="1"/>
      <w:numFmt w:val="bullet"/>
      <w:lvlText w:val=""/>
      <w:lvlJc w:val="left"/>
      <w:pPr>
        <w:tabs>
          <w:tab w:val="num" w:pos="1380"/>
        </w:tabs>
        <w:ind w:left="1380" w:hanging="170"/>
      </w:pPr>
      <w:rPr>
        <w:rFonts w:ascii="Symbol" w:hAnsi="Symbol" w:cs="Symbol"/>
      </w:rPr>
    </w:lvl>
    <w:lvl w:ilvl="6">
      <w:start w:val="1"/>
      <w:numFmt w:val="bullet"/>
      <w:lvlText w:val=""/>
      <w:lvlJc w:val="left"/>
      <w:pPr>
        <w:tabs>
          <w:tab w:val="num" w:pos="1551"/>
        </w:tabs>
        <w:ind w:left="1551" w:hanging="170"/>
      </w:pPr>
      <w:rPr>
        <w:rFonts w:ascii="Symbol" w:hAnsi="Symbol" w:cs="Symbol"/>
      </w:rPr>
    </w:lvl>
    <w:lvl w:ilvl="7">
      <w:start w:val="1"/>
      <w:numFmt w:val="bullet"/>
      <w:lvlText w:val=""/>
      <w:lvlJc w:val="left"/>
      <w:pPr>
        <w:tabs>
          <w:tab w:val="num" w:pos="1721"/>
        </w:tabs>
        <w:ind w:left="1721" w:hanging="170"/>
      </w:pPr>
      <w:rPr>
        <w:rFonts w:ascii="Symbol" w:hAnsi="Symbol" w:cs="Symbol"/>
      </w:rPr>
    </w:lvl>
    <w:lvl w:ilvl="8">
      <w:start w:val="1"/>
      <w:numFmt w:val="bullet"/>
      <w:lvlText w:val=""/>
      <w:lvlJc w:val="left"/>
      <w:pPr>
        <w:tabs>
          <w:tab w:val="num" w:pos="1891"/>
        </w:tabs>
        <w:ind w:left="1891" w:hanging="170"/>
      </w:pPr>
      <w:rPr>
        <w:rFonts w:ascii="Symbol" w:hAnsi="Symbol" w:cs="Symbol"/>
      </w:rPr>
    </w:lvl>
  </w:abstractNum>
  <w:abstractNum w:abstractNumId="2" w15:restartNumberingAfterBreak="0">
    <w:nsid w:val="00000003"/>
    <w:multiLevelType w:val="singleLevel"/>
    <w:tmpl w:val="00000003"/>
    <w:name w:val="WW8Num3"/>
    <w:lvl w:ilvl="0">
      <w:start w:val="1"/>
      <w:numFmt w:val="decimal"/>
      <w:pStyle w:val="Adresse"/>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567"/>
        </w:tabs>
        <w:ind w:left="567" w:hanging="283"/>
      </w:pPr>
    </w:lvl>
  </w:abstractNum>
  <w:abstractNum w:abstractNumId="4" w15:restartNumberingAfterBreak="0">
    <w:nsid w:val="00000005"/>
    <w:multiLevelType w:val="multilevel"/>
    <w:tmpl w:val="00000005"/>
    <w:name w:val="WW8Num5"/>
    <w:lvl w:ilvl="0">
      <w:start w:val="1"/>
      <w:numFmt w:val="decimal"/>
      <w:pStyle w:val="WW-ListNumb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10830312">
    <w:abstractNumId w:val="0"/>
  </w:num>
  <w:num w:numId="2" w16cid:durableId="1540776950">
    <w:abstractNumId w:val="1"/>
  </w:num>
  <w:num w:numId="3" w16cid:durableId="583492806">
    <w:abstractNumId w:val="2"/>
  </w:num>
  <w:num w:numId="4" w16cid:durableId="1033309310">
    <w:abstractNumId w:val="3"/>
  </w:num>
  <w:num w:numId="5" w16cid:durableId="1659651208">
    <w:abstractNumId w:val="4"/>
  </w:num>
  <w:num w:numId="6" w16cid:durableId="1570264995">
    <w:abstractNumId w:val="5"/>
  </w:num>
  <w:num w:numId="7" w16cid:durableId="1229265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embedSystemFonts/>
  <w:mirrorMargin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noLeading/>
    <w:spaceForUL/>
    <w:balanceSingleByteDoubleByteWidth/>
    <w:doNotLeaveBackslashAlone/>
    <w:ulTrailSpace/>
    <w:doNotExpandShiftReturn/>
    <w:usePrinterMetrics/>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735"/>
    <w:rsid w:val="0005497E"/>
    <w:rsid w:val="0005758D"/>
    <w:rsid w:val="00085A32"/>
    <w:rsid w:val="002D2649"/>
    <w:rsid w:val="00353825"/>
    <w:rsid w:val="003732AC"/>
    <w:rsid w:val="003C0E59"/>
    <w:rsid w:val="0054198E"/>
    <w:rsid w:val="007416E9"/>
    <w:rsid w:val="0084511A"/>
    <w:rsid w:val="00873796"/>
    <w:rsid w:val="008A4A85"/>
    <w:rsid w:val="00935735"/>
    <w:rsid w:val="009655DE"/>
    <w:rsid w:val="00A00432"/>
    <w:rsid w:val="00C41C56"/>
    <w:rsid w:val="00CA74FA"/>
    <w:rsid w:val="00CD0542"/>
    <w:rsid w:val="00CF18C6"/>
    <w:rsid w:val="00D47156"/>
    <w:rsid w:val="00E74D5D"/>
    <w:rsid w:val="00FE58A3"/>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33A7D15D"/>
  <w15:chartTrackingRefBased/>
  <w15:docId w15:val="{9D5BCB18-2EF4-4A71-89DE-E5D0B769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jc w:val="both"/>
    </w:pPr>
    <w:rPr>
      <w:rFonts w:ascii="Times" w:hAnsi="Times" w:cs="Times"/>
      <w:kern w:val="2"/>
      <w:lang w:eastAsia="zh-CN"/>
    </w:rPr>
  </w:style>
  <w:style w:type="paragraph" w:styleId="Titre1">
    <w:name w:val="heading 1"/>
    <w:basedOn w:val="Normal"/>
    <w:next w:val="Normal"/>
    <w:qFormat/>
    <w:pPr>
      <w:keepNext/>
      <w:numPr>
        <w:numId w:val="1"/>
      </w:numPr>
      <w:spacing w:before="240"/>
      <w:jc w:val="left"/>
      <w:outlineLvl w:val="0"/>
    </w:pPr>
    <w:rPr>
      <w:b/>
      <w:sz w:val="28"/>
      <w:szCs w:val="22"/>
    </w:rPr>
  </w:style>
  <w:style w:type="paragraph" w:styleId="Titre2">
    <w:name w:val="heading 2"/>
    <w:basedOn w:val="Normal"/>
    <w:next w:val="Normal"/>
    <w:qFormat/>
    <w:pPr>
      <w:keepNext/>
      <w:numPr>
        <w:ilvl w:val="1"/>
        <w:numId w:val="1"/>
      </w:numPr>
      <w:spacing w:before="240"/>
      <w:jc w:val="left"/>
      <w:outlineLvl w:val="1"/>
    </w:pPr>
    <w:rPr>
      <w:b/>
      <w:iCs/>
      <w:sz w:val="22"/>
    </w:rPr>
  </w:style>
  <w:style w:type="paragraph" w:styleId="Titre3">
    <w:name w:val="heading 3"/>
    <w:basedOn w:val="Normal"/>
    <w:next w:val="Normal"/>
    <w:qFormat/>
    <w:pPr>
      <w:keepNext/>
      <w:numPr>
        <w:ilvl w:val="2"/>
        <w:numId w:val="1"/>
      </w:numPr>
      <w:spacing w:before="240"/>
      <w:outlineLvl w:val="2"/>
    </w:pPr>
    <w:rPr>
      <w:b/>
      <w:i/>
    </w:rPr>
  </w:style>
  <w:style w:type="paragraph" w:styleId="Titre4">
    <w:name w:val="heading 4"/>
    <w:basedOn w:val="Normal"/>
    <w:next w:val="Normal"/>
    <w:qFormat/>
    <w:pPr>
      <w:keepNext/>
      <w:numPr>
        <w:ilvl w:val="3"/>
        <w:numId w:val="1"/>
      </w:numPr>
      <w:tabs>
        <w:tab w:val="left" w:pos="4523"/>
      </w:tabs>
      <w:spacing w:before="120" w:after="60"/>
      <w:outlineLvl w:val="3"/>
    </w:pPr>
    <w:rPr>
      <w:rFonts w:ascii="Times New Roman" w:hAnsi="Times New Roman" w:cs="Times New Roman"/>
      <w:i/>
    </w:rPr>
  </w:style>
  <w:style w:type="paragraph" w:styleId="Titre5">
    <w:name w:val="heading 5"/>
    <w:basedOn w:val="Normal"/>
    <w:next w:val="Normal"/>
    <w:qFormat/>
    <w:pPr>
      <w:keepNext/>
      <w:numPr>
        <w:ilvl w:val="4"/>
        <w:numId w:val="1"/>
      </w:numPr>
      <w:tabs>
        <w:tab w:val="left" w:pos="4379"/>
      </w:tabs>
      <w:spacing w:before="120" w:after="0"/>
      <w:outlineLvl w:val="4"/>
    </w:pPr>
    <w:rPr>
      <w:rFonts w:ascii="Times New Roman" w:hAnsi="Times New Roman" w:cs="Times New Roman"/>
      <w:i/>
    </w:rPr>
  </w:style>
  <w:style w:type="paragraph" w:styleId="Titre6">
    <w:name w:val="heading 6"/>
    <w:basedOn w:val="Normal"/>
    <w:next w:val="Normal"/>
    <w:qFormat/>
    <w:pPr>
      <w:keepNext/>
      <w:numPr>
        <w:ilvl w:val="5"/>
        <w:numId w:val="1"/>
      </w:numPr>
      <w:spacing w:before="120" w:after="0"/>
      <w:jc w:val="center"/>
      <w:outlineLvl w:val="5"/>
    </w:pPr>
    <w:rPr>
      <w:rFonts w:ascii="Times New Roman" w:hAnsi="Times New Roman" w:cs="Times New Roman"/>
      <w:i/>
    </w:rPr>
  </w:style>
  <w:style w:type="paragraph" w:styleId="Titre7">
    <w:name w:val="heading 7"/>
    <w:basedOn w:val="Normal"/>
    <w:next w:val="Normal"/>
    <w:qFormat/>
    <w:pPr>
      <w:keepNext/>
      <w:numPr>
        <w:ilvl w:val="6"/>
        <w:numId w:val="1"/>
      </w:numPr>
      <w:spacing w:before="120" w:after="0"/>
      <w:outlineLvl w:val="6"/>
    </w:pPr>
    <w:rPr>
      <w:rFonts w:ascii="Times New Roman" w:hAnsi="Times New Roman" w:cs="Times New Roman"/>
      <w:b/>
    </w:rPr>
  </w:style>
  <w:style w:type="paragraph" w:styleId="Titre8">
    <w:name w:val="heading 8"/>
    <w:basedOn w:val="Normal"/>
    <w:next w:val="Normal"/>
    <w:qFormat/>
    <w:pPr>
      <w:keepNext/>
      <w:numPr>
        <w:ilvl w:val="7"/>
        <w:numId w:val="1"/>
      </w:numPr>
      <w:spacing w:before="120" w:after="0"/>
      <w:outlineLvl w:val="7"/>
    </w:pPr>
    <w:rPr>
      <w:rFonts w:ascii="Times New Roman" w:hAnsi="Times New Roman" w:cs="Times New Roman"/>
      <w:b/>
      <w:sz w:val="28"/>
    </w:rPr>
  </w:style>
  <w:style w:type="paragraph" w:styleId="Titre9">
    <w:name w:val="heading 9"/>
    <w:basedOn w:val="Normal"/>
    <w:next w:val="Normal"/>
    <w:qFormat/>
    <w:pPr>
      <w:keepNext/>
      <w:numPr>
        <w:ilvl w:val="8"/>
        <w:numId w:val="1"/>
      </w:numPr>
      <w:spacing w:after="0"/>
      <w:outlineLvl w:val="8"/>
    </w:pPr>
    <w:rPr>
      <w:rFonts w:ascii="Times New Roman" w:hAnsi="Times New Roman" w:cs="Times New Roman"/>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Policepardfaut1">
    <w:name w:val="Police par défaut1"/>
  </w:style>
  <w:style w:type="character" w:customStyle="1" w:styleId="Policepardfaut3">
    <w:name w:val="Police par défaut3"/>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olicepardfaut2">
    <w:name w:val="Police par défaut2"/>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0">
    <w:name w:val="Police par défaut1"/>
  </w:style>
  <w:style w:type="character" w:customStyle="1" w:styleId="WW8Num8z0">
    <w:name w:val="WW8Num8z0"/>
    <w:rPr>
      <w:rFonts w:ascii="Symbol" w:hAnsi="Symbol" w:cs="Symbol"/>
    </w:rPr>
  </w:style>
  <w:style w:type="character" w:customStyle="1" w:styleId="WW-DefaultParagraphFont">
    <w:name w:val="WW-Default Paragraph Font"/>
  </w:style>
  <w:style w:type="character" w:customStyle="1" w:styleId="Caractredenotedebasdepage">
    <w:name w:val="Caractère de note de bas de page"/>
    <w:rPr>
      <w:vertAlign w:val="superscript"/>
    </w:rPr>
  </w:style>
  <w:style w:type="character" w:customStyle="1" w:styleId="biblioauteur">
    <w:name w:val="biblio_auteur"/>
    <w:rPr>
      <w:rFonts w:ascii="Times New Roman" w:hAnsi="Times New Roman" w:cs="Times New Roman"/>
      <w:smallCaps/>
      <w:strike w:val="0"/>
      <w:dstrike w:val="0"/>
      <w:position w:val="0"/>
      <w:sz w:val="24"/>
      <w:vertAlign w:val="baselin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Caractredenotedefin">
    <w:name w:val="Caractère de note de fin"/>
  </w:style>
  <w:style w:type="character" w:customStyle="1" w:styleId="Caractresdenotedebasdepage">
    <w:name w:val="Caractères de note de bas de page"/>
    <w:rPr>
      <w:vertAlign w:val="superscript"/>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styleId="Accentuation">
    <w:name w:val="Emphasis"/>
    <w:qFormat/>
    <w:rPr>
      <w:i/>
      <w:iCs/>
    </w:rPr>
  </w:style>
  <w:style w:type="character" w:styleId="Lienhypertexte">
    <w:name w:val="Hyperlink"/>
    <w:rPr>
      <w:color w:val="000080"/>
      <w:u w:val="single"/>
    </w:rPr>
  </w:style>
  <w:style w:type="character" w:customStyle="1" w:styleId="Caractresdenotedefin">
    <w:name w:val="Caractères de note de fin"/>
    <w:rPr>
      <w:vertAlign w:val="superscript"/>
    </w:rPr>
  </w:style>
  <w:style w:type="character" w:customStyle="1" w:styleId="Appelnotedebasdep1">
    <w:name w:val="Appel note de bas de p.1"/>
    <w:rPr>
      <w:vertAlign w:val="superscript"/>
    </w:rPr>
  </w:style>
  <w:style w:type="character" w:customStyle="1" w:styleId="1">
    <w:name w:val="預設段落字型1"/>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character" w:customStyle="1" w:styleId="Appeldenotedefin1">
    <w:name w:val="Appel de note de fin1"/>
    <w:rPr>
      <w:vertAlign w:val="superscript"/>
    </w:rPr>
  </w:style>
  <w:style w:type="character" w:styleId="Lienhypertextesuivivisit">
    <w:name w:val="FollowedHyperlink"/>
    <w:rPr>
      <w:color w:val="954F72"/>
      <w:u w:val="single"/>
    </w:rPr>
  </w:style>
  <w:style w:type="character" w:customStyle="1" w:styleId="Appelnotedebasdep2">
    <w:name w:val="Appel note de bas de p.2"/>
    <w:rPr>
      <w:vertAlign w:val="superscript"/>
    </w:rPr>
  </w:style>
  <w:style w:type="character" w:customStyle="1" w:styleId="Appeldenotedefin2">
    <w:name w:val="Appel de note de fin2"/>
    <w:rPr>
      <w:vertAlign w:val="superscript"/>
    </w:rPr>
  </w:style>
  <w:style w:type="character" w:styleId="Appelnotedebasdep">
    <w:name w:val="footnote reference"/>
    <w:rPr>
      <w:vertAlign w:val="superscript"/>
    </w:rPr>
  </w:style>
  <w:style w:type="character" w:styleId="Appeldenotedefin">
    <w:name w:val="endnote reference"/>
    <w:rPr>
      <w:vertAlign w:val="superscript"/>
    </w:rPr>
  </w:style>
  <w:style w:type="paragraph" w:customStyle="1" w:styleId="Heading">
    <w:name w:val="Heading"/>
    <w:basedOn w:val="Normal"/>
    <w:next w:val="Corpsdetexte"/>
    <w:pPr>
      <w:keepNext/>
      <w:spacing w:before="240" w:after="120"/>
    </w:pPr>
    <w:rPr>
      <w:rFonts w:ascii="Bitstream Vera Sans" w:eastAsia="Mincho" w:hAnsi="Bitstream Vera Sans"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customStyle="1" w:styleId="Lgende1">
    <w:name w:val="Légende1"/>
    <w:basedOn w:val="Normal"/>
    <w:pPr>
      <w:suppressLineNumbers/>
      <w:spacing w:before="120" w:after="120"/>
    </w:pPr>
    <w:rPr>
      <w:rFonts w:cs="FreeSans"/>
      <w:i/>
      <w:iCs/>
      <w:sz w:val="24"/>
      <w:szCs w:val="24"/>
    </w:rPr>
  </w:style>
  <w:style w:type="paragraph" w:customStyle="1" w:styleId="Titre10">
    <w:name w:val="Titre1"/>
    <w:basedOn w:val="Heading"/>
    <w:next w:val="Corpsdetexte"/>
    <w:pPr>
      <w:jc w:val="center"/>
    </w:pPr>
    <w:rPr>
      <w:b/>
      <w:bCs/>
      <w:sz w:val="36"/>
      <w:szCs w:val="36"/>
    </w:rPr>
  </w:style>
  <w:style w:type="paragraph" w:customStyle="1" w:styleId="Lgende10">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Case">
    <w:name w:val="Case"/>
    <w:basedOn w:val="Normal"/>
    <w:pPr>
      <w:keepNext/>
      <w:spacing w:before="28" w:after="28"/>
      <w:jc w:val="center"/>
    </w:pPr>
  </w:style>
  <w:style w:type="paragraph" w:customStyle="1" w:styleId="Exemple">
    <w:name w:val="Exemple"/>
    <w:basedOn w:val="Normal"/>
    <w:next w:val="Normal"/>
    <w:pPr>
      <w:tabs>
        <w:tab w:val="left" w:pos="8505"/>
      </w:tabs>
      <w:spacing w:after="0"/>
      <w:ind w:left="567" w:right="565"/>
    </w:pPr>
    <w:rPr>
      <w:i/>
      <w:sz w:val="22"/>
    </w:rPr>
  </w:style>
  <w:style w:type="paragraph" w:customStyle="1" w:styleId="Auteurs">
    <w:name w:val="Auteurs"/>
    <w:basedOn w:val="Normal"/>
    <w:next w:val="Adresse"/>
    <w:pPr>
      <w:spacing w:after="360"/>
      <w:jc w:val="center"/>
    </w:pPr>
    <w:rPr>
      <w:sz w:val="22"/>
      <w:szCs w:val="24"/>
    </w:rPr>
  </w:style>
  <w:style w:type="paragraph" w:customStyle="1" w:styleId="Adresse">
    <w:name w:val="Adresse"/>
    <w:basedOn w:val="Normal"/>
    <w:pPr>
      <w:numPr>
        <w:numId w:val="3"/>
      </w:numPr>
      <w:spacing w:after="720"/>
      <w:ind w:left="714" w:hanging="357"/>
      <w:jc w:val="center"/>
    </w:pPr>
    <w:rPr>
      <w:rFonts w:ascii="Times-Roman" w:hAnsi="Times-Roman" w:cs="Times-Roman"/>
    </w:rPr>
  </w:style>
  <w:style w:type="paragraph" w:customStyle="1" w:styleId="WW-Caption">
    <w:name w:val="WW-Caption"/>
    <w:basedOn w:val="Lgende10"/>
    <w:pPr>
      <w:spacing w:before="232" w:after="238"/>
      <w:jc w:val="center"/>
    </w:pPr>
    <w:rPr>
      <w:i w:val="0"/>
      <w:iCs w:val="0"/>
    </w:rPr>
  </w:style>
  <w:style w:type="paragraph" w:customStyle="1" w:styleId="WW-ListNumber">
    <w:name w:val="WW-List Number"/>
    <w:basedOn w:val="Normal"/>
    <w:pPr>
      <w:numPr>
        <w:numId w:val="5"/>
      </w:numPr>
      <w:tabs>
        <w:tab w:val="left" w:pos="851"/>
      </w:tabs>
      <w:spacing w:after="0"/>
      <w:ind w:firstLine="0"/>
    </w:pPr>
  </w:style>
  <w:style w:type="paragraph" w:customStyle="1" w:styleId="WW-ListBullet">
    <w:name w:val="WW-List Bullet"/>
    <w:basedOn w:val="Normal"/>
    <w:pPr>
      <w:numPr>
        <w:numId w:val="2"/>
      </w:numPr>
      <w:spacing w:after="0"/>
      <w:ind w:left="283" w:firstLine="0"/>
    </w:pPr>
  </w:style>
  <w:style w:type="paragraph" w:styleId="Notedebasdepage">
    <w:name w:val="footnote text"/>
    <w:basedOn w:val="Normal"/>
    <w:pPr>
      <w:tabs>
        <w:tab w:val="left" w:pos="284"/>
      </w:tabs>
      <w:spacing w:after="0"/>
      <w:ind w:left="284" w:hanging="284"/>
    </w:pPr>
  </w:style>
  <w:style w:type="paragraph" w:customStyle="1" w:styleId="HeaderandFooter">
    <w:name w:val="Header and Footer"/>
    <w:basedOn w:val="Normal"/>
    <w:pPr>
      <w:suppressLineNumbers/>
      <w:tabs>
        <w:tab w:val="center" w:pos="4819"/>
        <w:tab w:val="right" w:pos="9638"/>
      </w:tabs>
    </w:pPr>
  </w:style>
  <w:style w:type="paragraph" w:styleId="En-tte">
    <w:name w:val="header"/>
    <w:basedOn w:val="Normal"/>
    <w:pPr>
      <w:spacing w:after="0"/>
      <w:jc w:val="left"/>
    </w:pPr>
    <w:rPr>
      <w:i/>
    </w:rPr>
  </w:style>
  <w:style w:type="paragraph" w:styleId="Pieddepage">
    <w:name w:val="footer"/>
    <w:basedOn w:val="Normal"/>
    <w:pPr>
      <w:tabs>
        <w:tab w:val="center" w:pos="4536"/>
        <w:tab w:val="right" w:pos="9072"/>
      </w:tabs>
      <w:spacing w:after="0"/>
      <w:jc w:val="center"/>
    </w:pPr>
  </w:style>
  <w:style w:type="paragraph" w:customStyle="1" w:styleId="Rfrence">
    <w:name w:val="Référence"/>
    <w:basedOn w:val="Normal"/>
    <w:next w:val="Normal"/>
    <w:pPr>
      <w:jc w:val="left"/>
    </w:pPr>
  </w:style>
  <w:style w:type="paragraph" w:customStyle="1" w:styleId="WW-Titre">
    <w:name w:val="WW-Titre"/>
    <w:basedOn w:val="Normal"/>
    <w:next w:val="Auteurs"/>
    <w:pPr>
      <w:spacing w:before="720" w:after="480"/>
      <w:jc w:val="center"/>
    </w:pPr>
    <w:rPr>
      <w:b/>
      <w:sz w:val="28"/>
      <w:szCs w:val="28"/>
    </w:rPr>
  </w:style>
  <w:style w:type="paragraph" w:styleId="Sous-titre">
    <w:name w:val="Subtitle"/>
    <w:basedOn w:val="Heading"/>
    <w:next w:val="Corpsdetexte"/>
    <w:qFormat/>
    <w:pPr>
      <w:jc w:val="center"/>
    </w:pPr>
    <w:rPr>
      <w:i/>
      <w:iCs/>
    </w:rPr>
  </w:style>
  <w:style w:type="paragraph" w:customStyle="1" w:styleId="Titresansnumro">
    <w:name w:val="Titre sans numéro"/>
    <w:basedOn w:val="Titre1"/>
    <w:next w:val="Normal"/>
    <w:pPr>
      <w:numPr>
        <w:numId w:val="0"/>
      </w:numPr>
      <w:spacing w:before="0" w:after="227"/>
    </w:pPr>
  </w:style>
  <w:style w:type="paragraph" w:customStyle="1" w:styleId="Exemplenumrot">
    <w:name w:val="Exemple numéroté"/>
    <w:basedOn w:val="Exemple"/>
    <w:next w:val="Normal"/>
    <w:pPr>
      <w:tabs>
        <w:tab w:val="left" w:pos="-927"/>
        <w:tab w:val="left" w:pos="6444"/>
      </w:tabs>
      <w:ind w:left="-927"/>
    </w:pPr>
  </w:style>
  <w:style w:type="paragraph" w:customStyle="1" w:styleId="TableContents">
    <w:name w:val="Table Contents"/>
    <w:basedOn w:val="Corpsdetexte"/>
    <w:pPr>
      <w:suppressLineNumbers/>
    </w:pPr>
  </w:style>
  <w:style w:type="paragraph" w:customStyle="1" w:styleId="TableHeading">
    <w:name w:val="Table Heading"/>
    <w:basedOn w:val="TableContents"/>
    <w:pPr>
      <w:jc w:val="center"/>
    </w:pPr>
    <w:rPr>
      <w:b/>
      <w:bCs/>
      <w:i/>
      <w:iCs/>
    </w:rPr>
  </w:style>
  <w:style w:type="paragraph" w:customStyle="1" w:styleId="Quotations">
    <w:name w:val="Quotations"/>
    <w:basedOn w:val="Normal"/>
    <w:pPr>
      <w:spacing w:after="283"/>
      <w:ind w:left="567" w:right="567"/>
    </w:pPr>
  </w:style>
  <w:style w:type="paragraph" w:customStyle="1" w:styleId="Table">
    <w:name w:val="Table"/>
    <w:basedOn w:val="Lgende10"/>
  </w:style>
  <w:style w:type="paragraph" w:customStyle="1" w:styleId="Text">
    <w:name w:val="Text"/>
    <w:basedOn w:val="Lgende10"/>
  </w:style>
  <w:style w:type="paragraph" w:customStyle="1" w:styleId="Figure">
    <w:name w:val="Figure"/>
    <w:basedOn w:val="Lgende10"/>
    <w:pPr>
      <w:jc w:val="center"/>
    </w:pPr>
  </w:style>
  <w:style w:type="paragraph" w:customStyle="1" w:styleId="HeaderLeft">
    <w:name w:val="Header Left"/>
    <w:basedOn w:val="Normal"/>
    <w:pPr>
      <w:suppressLineNumbers/>
      <w:tabs>
        <w:tab w:val="center" w:pos="4819"/>
        <w:tab w:val="right" w:pos="9638"/>
      </w:tabs>
      <w:jc w:val="center"/>
    </w:pPr>
    <w:rPr>
      <w:smallCaps/>
    </w:rPr>
  </w:style>
  <w:style w:type="paragraph" w:customStyle="1" w:styleId="FrameContents">
    <w:name w:val="Frame Contents"/>
    <w:basedOn w:val="Normal"/>
  </w:style>
  <w:style w:type="paragraph" w:customStyle="1" w:styleId="HeaderRight">
    <w:name w:val="Header Right"/>
    <w:basedOn w:val="Normal"/>
    <w:pPr>
      <w:suppressLineNumbers/>
      <w:tabs>
        <w:tab w:val="center" w:pos="4819"/>
        <w:tab w:val="right" w:pos="9638"/>
      </w:tabs>
      <w:jc w:val="center"/>
    </w:pPr>
    <w:rPr>
      <w:smallCaps/>
    </w:rPr>
  </w:style>
  <w:style w:type="paragraph" w:customStyle="1" w:styleId="HorizontalLine">
    <w:name w:val="Horizontal Line"/>
    <w:basedOn w:val="Normal"/>
    <w:next w:val="Corpsdetexte"/>
    <w:pPr>
      <w:suppressLineNumbers/>
      <w:pBdr>
        <w:top w:val="none" w:sz="0" w:space="0" w:color="000000"/>
        <w:left w:val="none" w:sz="0" w:space="0" w:color="000000"/>
        <w:bottom w:val="double" w:sz="1" w:space="0" w:color="808080"/>
        <w:right w:val="none" w:sz="0" w:space="0" w:color="000000"/>
      </w:pBdr>
      <w:spacing w:after="57"/>
    </w:pPr>
    <w:rPr>
      <w:sz w:val="12"/>
      <w:szCs w:val="12"/>
    </w:rPr>
  </w:style>
  <w:style w:type="paragraph" w:customStyle="1" w:styleId="Rsum">
    <w:name w:val="Résumé"/>
    <w:basedOn w:val="Heading"/>
    <w:pPr>
      <w:pBdr>
        <w:top w:val="none" w:sz="0" w:space="0" w:color="000000"/>
        <w:left w:val="none" w:sz="0" w:space="0" w:color="000000"/>
        <w:bottom w:val="none" w:sz="0" w:space="0" w:color="000000"/>
        <w:right w:val="none" w:sz="0" w:space="0" w:color="000000"/>
      </w:pBdr>
      <w:spacing w:before="113" w:after="57"/>
    </w:pPr>
    <w:rPr>
      <w:rFonts w:ascii="Times" w:hAnsi="Times" w:cs="Times"/>
      <w:smallCaps/>
    </w:rPr>
  </w:style>
  <w:style w:type="paragraph" w:customStyle="1" w:styleId="Othertitle">
    <w:name w:val="Other title"/>
    <w:basedOn w:val="Heading"/>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customStyle="1" w:styleId="Texteprformat">
    <w:name w:val="Texte préformaté"/>
    <w:basedOn w:val="Normal"/>
    <w:pPr>
      <w:spacing w:after="0"/>
    </w:pPr>
    <w:rPr>
      <w:rFonts w:ascii="Liberation Mono" w:eastAsia="AR PL SungtiL GB" w:hAnsi="Liberation Mono" w:cs="Liberation Mono"/>
    </w:rPr>
  </w:style>
  <w:style w:type="paragraph" w:customStyle="1" w:styleId="DocumentMap">
    <w:name w:val="DocumentMap"/>
    <w:pPr>
      <w:suppressAutoHyphens/>
    </w:pPr>
    <w:rPr>
      <w:rFonts w:eastAsia="Times"/>
      <w:kern w:val="2"/>
      <w:lang w:eastAsia="zh-CN"/>
    </w:rPr>
  </w:style>
  <w:style w:type="paragraph" w:customStyle="1" w:styleId="Lignehorizontale">
    <w:name w:val="Ligne horizontale"/>
    <w:basedOn w:val="Normal"/>
    <w:next w:val="Corpsdetexte"/>
    <w:pPr>
      <w:suppressLineNumbers/>
      <w:pBdr>
        <w:top w:val="none" w:sz="0" w:space="0" w:color="000000"/>
        <w:left w:val="none" w:sz="0" w:space="0" w:color="000000"/>
        <w:bottom w:val="double" w:sz="1" w:space="0" w:color="808080"/>
        <w:right w:val="none" w:sz="0" w:space="0" w:color="000000"/>
      </w:pBdr>
      <w:spacing w:after="57"/>
    </w:pPr>
    <w:rPr>
      <w:sz w:val="12"/>
      <w:szCs w:val="12"/>
    </w:rPr>
  </w:style>
  <w:style w:type="paragraph" w:customStyle="1" w:styleId="En-ttedroit">
    <w:name w:val="En-tête droit"/>
    <w:basedOn w:val="Normal"/>
    <w:pPr>
      <w:suppressLineNumbers/>
      <w:tabs>
        <w:tab w:val="center" w:pos="4819"/>
        <w:tab w:val="right" w:pos="9638"/>
      </w:tabs>
      <w:jc w:val="center"/>
    </w:pPr>
    <w:rPr>
      <w:smallCaps/>
    </w:rPr>
  </w:style>
  <w:style w:type="paragraph" w:customStyle="1" w:styleId="En-ttegauche">
    <w:name w:val="En-tête gauche"/>
    <w:basedOn w:val="Normal"/>
    <w:pPr>
      <w:suppressLineNumbers/>
      <w:tabs>
        <w:tab w:val="center" w:pos="4819"/>
        <w:tab w:val="right" w:pos="9638"/>
      </w:tabs>
      <w:jc w:val="center"/>
    </w:pPr>
    <w:rPr>
      <w:smallCaps/>
    </w:rPr>
  </w:style>
  <w:style w:type="paragraph" w:customStyle="1" w:styleId="Texte">
    <w:name w:val="Texte"/>
    <w:basedOn w:val="Lgende10"/>
  </w:style>
  <w:style w:type="paragraph" w:customStyle="1" w:styleId="Tableau">
    <w:name w:val="Tableau"/>
    <w:basedOn w:val="Lgende10"/>
  </w:style>
  <w:style w:type="paragraph" w:customStyle="1" w:styleId="Titre20">
    <w:name w:val="Titre2"/>
    <w:basedOn w:val="Titre10"/>
    <w:next w:val="Corpsdetexte"/>
  </w:style>
  <w:style w:type="paragraph" w:customStyle="1" w:styleId="Citations">
    <w:name w:val="Citations"/>
    <w:basedOn w:val="Normal"/>
    <w:pPr>
      <w:spacing w:after="283"/>
      <w:ind w:left="567" w:right="567"/>
    </w:pPr>
  </w:style>
  <w:style w:type="paragraph" w:customStyle="1" w:styleId="western">
    <w:name w:val="western"/>
    <w:basedOn w:val="Normal"/>
    <w:pPr>
      <w:suppressAutoHyphens w:val="0"/>
      <w:spacing w:before="100" w:after="119"/>
    </w:pPr>
    <w:rPr>
      <w:color w:val="000000"/>
    </w:rPr>
  </w:style>
  <w:style w:type="paragraph" w:styleId="NormalWeb">
    <w:name w:val="Normal (Web)"/>
    <w:basedOn w:val="Normal"/>
    <w:uiPriority w:val="99"/>
    <w:pPr>
      <w:suppressAutoHyphens w:val="0"/>
      <w:spacing w:before="100" w:after="119"/>
    </w:pPr>
    <w:rPr>
      <w:rFonts w:ascii="Times New Roman" w:hAnsi="Times New Roman" w:cs="Times New Roman"/>
      <w:color w:val="000000"/>
      <w:sz w:val="24"/>
      <w:szCs w:val="24"/>
    </w:rPr>
  </w:style>
  <w:style w:type="character" w:styleId="Mentionnonrsolue">
    <w:name w:val="Unresolved Mention"/>
    <w:uiPriority w:val="99"/>
    <w:semiHidden/>
    <w:unhideWhenUsed/>
    <w:rsid w:val="00CA74FA"/>
    <w:rPr>
      <w:color w:val="605E5C"/>
      <w:shd w:val="clear" w:color="auto" w:fill="E1DFDD"/>
    </w:rPr>
  </w:style>
  <w:style w:type="character" w:styleId="lev">
    <w:name w:val="Strong"/>
    <w:uiPriority w:val="22"/>
    <w:qFormat/>
    <w:rsid w:val="00FE5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552472">
      <w:bodyDiv w:val="1"/>
      <w:marLeft w:val="0"/>
      <w:marRight w:val="0"/>
      <w:marTop w:val="0"/>
      <w:marBottom w:val="0"/>
      <w:divBdr>
        <w:top w:val="none" w:sz="0" w:space="0" w:color="auto"/>
        <w:left w:val="none" w:sz="0" w:space="0" w:color="auto"/>
        <w:bottom w:val="none" w:sz="0" w:space="0" w:color="auto"/>
        <w:right w:val="none" w:sz="0" w:space="0" w:color="auto"/>
      </w:divBdr>
      <w:divsChild>
        <w:div w:id="1526169180">
          <w:marLeft w:val="0"/>
          <w:marRight w:val="0"/>
          <w:marTop w:val="0"/>
          <w:marBottom w:val="0"/>
          <w:divBdr>
            <w:top w:val="none" w:sz="0" w:space="0" w:color="auto"/>
            <w:left w:val="none" w:sz="0" w:space="0" w:color="auto"/>
            <w:bottom w:val="none" w:sz="0" w:space="0" w:color="auto"/>
            <w:right w:val="none" w:sz="0" w:space="0" w:color="auto"/>
          </w:divBdr>
          <w:divsChild>
            <w:div w:id="4724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0099">
      <w:bodyDiv w:val="1"/>
      <w:marLeft w:val="0"/>
      <w:marRight w:val="0"/>
      <w:marTop w:val="0"/>
      <w:marBottom w:val="0"/>
      <w:divBdr>
        <w:top w:val="none" w:sz="0" w:space="0" w:color="auto"/>
        <w:left w:val="none" w:sz="0" w:space="0" w:color="auto"/>
        <w:bottom w:val="none" w:sz="0" w:space="0" w:color="auto"/>
        <w:right w:val="none" w:sz="0" w:space="0" w:color="auto"/>
      </w:divBdr>
      <w:divsChild>
        <w:div w:id="320086731">
          <w:marLeft w:val="0"/>
          <w:marRight w:val="0"/>
          <w:marTop w:val="0"/>
          <w:marBottom w:val="0"/>
          <w:divBdr>
            <w:top w:val="none" w:sz="0" w:space="0" w:color="auto"/>
            <w:left w:val="none" w:sz="0" w:space="0" w:color="auto"/>
            <w:bottom w:val="none" w:sz="0" w:space="0" w:color="auto"/>
            <w:right w:val="none" w:sz="0" w:space="0" w:color="auto"/>
          </w:divBdr>
          <w:divsChild>
            <w:div w:id="154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EFDB6-F0EC-4EBC-9E0B-42499AEA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Modèle de document pour TALN 20011</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pour TALN 20011</dc:title>
  <dc:subject/>
  <dc:creator>M. Lafourcade</dc:creator>
  <cp:keywords/>
  <dc:description>Mis à jour pour TALN-RECITAL 2022 à Avignon</dc:description>
  <cp:lastModifiedBy>Colli Anna</cp:lastModifiedBy>
  <cp:revision>5</cp:revision>
  <cp:lastPrinted>2022-01-03T11:10:00Z</cp:lastPrinted>
  <dcterms:created xsi:type="dcterms:W3CDTF">2023-04-13T16:11:00Z</dcterms:created>
  <dcterms:modified xsi:type="dcterms:W3CDTF">2025-04-30T14:45:00Z</dcterms:modified>
</cp:coreProperties>
</file>